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DE7FA0">
      <w:pPr>
        <w:pStyle w:val="style0"/>
        <w:spacing w:lineRule="exact" w:line="520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ascii="SimHei" w:eastAsia="SimHei" w:hint="eastAsia"/>
          <w:bCs/>
          <w:sz w:val="30"/>
          <w:szCs w:val="30"/>
        </w:rPr>
        <w:t>关于拟</w:t>
      </w:r>
      <w:r>
        <w:rPr>
          <w:rFonts w:ascii="SimHei" w:hint="eastAsia"/>
          <w:bCs/>
          <w:sz w:val="30"/>
          <w:szCs w:val="30"/>
          <w:lang w:eastAsia="zh-CN"/>
        </w:rPr>
        <w:t>将秦雅鑫</w:t>
      </w:r>
      <w:r>
        <w:rPr>
          <w:rFonts w:ascii="SimHei" w:eastAsia="SimHei" w:hint="eastAsia"/>
          <w:bCs/>
          <w:sz w:val="30"/>
          <w:szCs w:val="30"/>
        </w:rPr>
        <w:t>同志转为中共正式党员的公示</w:t>
      </w:r>
    </w:p>
    <w:bookmarkEnd w:id="0"/>
    <w:p w14:paraId="05D2E835">
      <w:pPr>
        <w:pStyle w:val="style0"/>
        <w:spacing w:lineRule="exact" w:line="520"/>
        <w:jc w:val="center"/>
        <w:rPr>
          <w:rFonts w:ascii="SimHei" w:eastAsia="SimHei"/>
          <w:bCs/>
          <w:sz w:val="30"/>
          <w:szCs w:val="30"/>
        </w:rPr>
      </w:pPr>
    </w:p>
    <w:p w14:paraId="0722ECE2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根据本人申请、组织审查，经2026年05月28日</w:t>
      </w:r>
      <w:r>
        <w:rPr>
          <w:rFonts w:ascii="FangSong" w:eastAsia="FangSong" w:hint="eastAsia"/>
          <w:bCs/>
          <w:sz w:val="28"/>
          <w:szCs w:val="28"/>
        </w:rPr>
        <w:t>会计学院</w:t>
      </w:r>
      <w:r>
        <w:rPr>
          <w:rFonts w:ascii="FangSong" w:hint="eastAsia"/>
          <w:bCs/>
          <w:sz w:val="28"/>
          <w:szCs w:val="28"/>
          <w:lang w:eastAsia="zh-CN"/>
        </w:rPr>
        <w:t>会计专硕研究生第一党支部</w:t>
      </w:r>
      <w:r>
        <w:rPr>
          <w:rFonts w:ascii="FangSong" w:eastAsia="FangSong" w:hint="eastAsia"/>
          <w:sz w:val="28"/>
          <w:szCs w:val="28"/>
        </w:rPr>
        <w:t>委员会研究，拟将</w:t>
      </w:r>
      <w:r>
        <w:rPr>
          <w:rFonts w:ascii="FangSong" w:hint="eastAsia"/>
          <w:sz w:val="28"/>
          <w:szCs w:val="28"/>
          <w:lang w:eastAsia="zh-CN"/>
        </w:rPr>
        <w:t>秦雅鑫</w:t>
      </w:r>
      <w:r>
        <w:rPr>
          <w:rFonts w:ascii="FangSong" w:eastAsia="FangSong" w:hint="eastAsia"/>
          <w:sz w:val="28"/>
          <w:szCs w:val="28"/>
        </w:rPr>
        <w:t>同志转为中共正式党员，现将有关情况予以公示。</w:t>
      </w:r>
    </w:p>
    <w:p w14:paraId="61E65358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公示时间自2026年05月28日至2026年06月03日。</w:t>
      </w:r>
    </w:p>
    <w:p w14:paraId="2B8793A9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公示联系人：熊诗倩</w:t>
      </w:r>
      <w:r>
        <w:rPr>
          <w:rFonts w:ascii="FangSong" w:eastAsia="FangSong" w:hint="eastAsia"/>
          <w:bCs/>
          <w:sz w:val="28"/>
          <w:szCs w:val="28"/>
        </w:rPr>
        <w:t>、</w:t>
      </w:r>
      <w:r>
        <w:rPr>
          <w:rFonts w:ascii="FangSong" w:eastAsia="FangSong" w:hint="eastAsia"/>
          <w:bCs/>
          <w:sz w:val="28"/>
          <w:szCs w:val="28"/>
        </w:rPr>
        <w:t>蒋旻</w:t>
      </w:r>
      <w:r>
        <w:rPr>
          <w:rFonts w:ascii="FangSong" w:eastAsia="FangSong" w:hint="eastAsia"/>
          <w:sz w:val="28"/>
          <w:szCs w:val="28"/>
        </w:rPr>
        <w:t>，</w:t>
      </w:r>
    </w:p>
    <w:p w14:paraId="0B387F1B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联系方式</w:t>
      </w:r>
      <w:r>
        <w:rPr>
          <w:rFonts w:ascii="FangSong" w:eastAsia="FangSong" w:hint="eastAsia"/>
          <w:bCs/>
          <w:sz w:val="28"/>
          <w:szCs w:val="28"/>
        </w:rPr>
        <w:t>：0571-28008107、 0571-28008137</w:t>
      </w:r>
      <w:r>
        <w:rPr>
          <w:rFonts w:ascii="FangSong" w:eastAsia="FangSong" w:hint="eastAsia"/>
          <w:sz w:val="28"/>
          <w:szCs w:val="28"/>
        </w:rPr>
        <w:t>，</w:t>
      </w:r>
    </w:p>
    <w:p w14:paraId="1170F7F1">
      <w:pPr>
        <w:pStyle w:val="style0"/>
        <w:spacing w:lineRule="exact" w:line="520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邮箱：</w:t>
      </w:r>
      <w:r>
        <w:rPr>
          <w:rFonts w:ascii="FangSong" w:eastAsia="FangSong" w:hint="eastAsia"/>
          <w:bCs/>
          <w:sz w:val="28"/>
          <w:szCs w:val="28"/>
        </w:rPr>
        <w:t>xiongdiudiu12138@mail.zjgsu.edu.cn</w:t>
      </w:r>
    </w:p>
    <w:p w14:paraId="35E496D1">
      <w:pPr>
        <w:pStyle w:val="style0"/>
        <w:spacing w:lineRule="exact" w:line="52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tcBorders/>
            <w:vAlign w:val="center"/>
          </w:tcPr>
          <w:p w14:paraId="1D7AA798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/>
            <w:vAlign w:val="center"/>
          </w:tcPr>
          <w:p w14:paraId="057C39A1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8"/>
                <w:szCs w:val="28"/>
              </w:rPr>
            </w:pPr>
            <w:r>
              <w:rPr>
                <w:rFonts w:ascii="FangSong" w:hint="eastAsia"/>
                <w:sz w:val="28"/>
                <w:szCs w:val="28"/>
                <w:lang w:eastAsia="zh-CN"/>
              </w:rPr>
              <w:t>秦雅鑫</w:t>
            </w:r>
          </w:p>
        </w:tc>
        <w:tc>
          <w:tcPr>
            <w:tcW w:w="2880" w:type="dxa"/>
            <w:tcBorders/>
            <w:vAlign w:val="center"/>
          </w:tcPr>
          <w:p w14:paraId="09BB8CF0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/>
            <w:vAlign w:val="center"/>
          </w:tcPr>
          <w:p w14:paraId="7B1A968B">
            <w:pPr>
              <w:pStyle w:val="style0"/>
              <w:spacing w:lineRule="exact" w:line="520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会计学院</w:t>
            </w:r>
            <w:r>
              <w:rPr>
                <w:rFonts w:ascii="FangSong" w:hint="eastAsia"/>
                <w:sz w:val="24"/>
                <w:lang w:eastAsia="zh-CN"/>
              </w:rPr>
              <w:t>会计专硕</w:t>
            </w:r>
            <w:r>
              <w:rPr>
                <w:rFonts w:hint="default"/>
                <w:sz w:val="24"/>
                <w:lang w:val="en-US" w:eastAsia="zh-CN"/>
              </w:rPr>
              <w:t>2301</w:t>
            </w:r>
            <w:r>
              <w:rPr>
                <w:rFonts w:ascii="FangSong" w:eastAsia="FangSong" w:hint="eastAsia"/>
                <w:sz w:val="24"/>
              </w:rPr>
              <w:t>班</w:t>
            </w:r>
          </w:p>
        </w:tc>
      </w:tr>
      <w:tr w14:paraId="27971E55">
        <w:tblPrEx/>
        <w:trPr>
          <w:trHeight w:val="460" w:hRule="atLeast"/>
        </w:trPr>
        <w:tc>
          <w:tcPr>
            <w:tcW w:w="1620" w:type="dxa"/>
            <w:tcBorders/>
            <w:vAlign w:val="center"/>
          </w:tcPr>
          <w:p w14:paraId="30397B52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tcBorders/>
            <w:vAlign w:val="center"/>
          </w:tcPr>
          <w:p w14:paraId="283CD7A6">
            <w:pPr>
              <w:pStyle w:val="style0"/>
              <w:spacing w:lineRule="exact" w:line="520"/>
              <w:jc w:val="center"/>
              <w:rPr>
                <w:rFonts w:ascii="SimSun"/>
                <w:b w:val="false"/>
                <w:bCs w:val="false"/>
                <w:sz w:val="24"/>
              </w:rPr>
            </w:pPr>
            <w:r>
              <w:rPr>
                <w:rFonts w:ascii="SimSun" w:hint="eastAsia"/>
                <w:b w:val="false"/>
                <w:bCs w:val="false"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gridSpan w:val="2"/>
            <w:tcBorders/>
            <w:vAlign w:val="center"/>
          </w:tcPr>
          <w:p w14:paraId="4129D37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/>
            <w:vAlign w:val="center"/>
          </w:tcPr>
          <w:p w14:paraId="7CA380F4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汉族</w:t>
            </w:r>
          </w:p>
        </w:tc>
      </w:tr>
      <w:tr w14:paraId="6D3C0553">
        <w:tblPrEx/>
        <w:trPr>
          <w:trHeight w:val="615" w:hRule="atLeast"/>
        </w:trPr>
        <w:tc>
          <w:tcPr>
            <w:tcW w:w="1620" w:type="dxa"/>
            <w:tcBorders/>
            <w:vAlign w:val="center"/>
          </w:tcPr>
          <w:p w14:paraId="6B7368E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/>
            <w:vAlign w:val="center"/>
          </w:tcPr>
          <w:p w14:paraId="458D92A8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本科</w:t>
            </w:r>
          </w:p>
        </w:tc>
        <w:tc>
          <w:tcPr>
            <w:tcW w:w="2880" w:type="dxa"/>
            <w:tcBorders/>
            <w:vAlign w:val="center"/>
          </w:tcPr>
          <w:p w14:paraId="63401E5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/>
            <w:vAlign w:val="center"/>
          </w:tcPr>
          <w:p w14:paraId="2DD97568">
            <w:pPr>
              <w:pStyle w:val="style0"/>
              <w:spacing w:lineRule="exact" w:line="520"/>
              <w:jc w:val="center"/>
              <w:rPr>
                <w:rFonts w:ascii="SimSun"/>
                <w:sz w:val="24"/>
              </w:rPr>
            </w:pPr>
            <w:r>
              <w:rPr>
                <w:rFonts w:ascii="SimSun" w:hint="eastAsia"/>
                <w:sz w:val="24"/>
                <w:lang w:eastAsia="zh-CN"/>
              </w:rPr>
              <w:t>无</w:t>
            </w:r>
          </w:p>
        </w:tc>
        <w:tc>
          <w:tcPr>
            <w:tcW w:w="1260" w:type="dxa"/>
            <w:tcBorders/>
            <w:vAlign w:val="center"/>
          </w:tcPr>
          <w:p w14:paraId="0A79E349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政治</w:t>
            </w:r>
          </w:p>
          <w:p w14:paraId="01112C75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/>
            <w:vAlign w:val="center"/>
          </w:tcPr>
          <w:p w14:paraId="0AE33C2E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预备</w:t>
            </w:r>
          </w:p>
          <w:p w14:paraId="4A88629D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党员</w:t>
            </w:r>
          </w:p>
        </w:tc>
      </w:tr>
      <w:tr w14:paraId="5E310B34">
        <w:tblPrEx/>
        <w:trPr>
          <w:trHeight w:val="570" w:hRule="atLeast"/>
        </w:trPr>
        <w:tc>
          <w:tcPr>
            <w:tcW w:w="2700" w:type="dxa"/>
            <w:gridSpan w:val="2"/>
            <w:tcBorders/>
            <w:vAlign w:val="center"/>
          </w:tcPr>
          <w:p w14:paraId="32A5330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8"/>
                <w:szCs w:val="28"/>
              </w:rPr>
            </w:pPr>
            <w:r>
              <w:rPr>
                <w:rFonts w:ascii="SimSun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06A40A6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eastAsia="FangSong" w:hint="default"/>
                <w:sz w:val="24"/>
                <w:lang w:val="en-US"/>
              </w:rPr>
              <w:t>2025</w:t>
            </w:r>
            <w:r>
              <w:rPr>
                <w:rFonts w:ascii="FangSong" w:eastAsia="FangSong" w:hint="eastAsia"/>
                <w:sz w:val="24"/>
              </w:rPr>
              <w:t>年</w:t>
            </w:r>
            <w:r>
              <w:rPr>
                <w:rFonts w:eastAsia="FangSong" w:hint="default"/>
                <w:sz w:val="24"/>
                <w:lang w:val="en-US"/>
              </w:rPr>
              <w:t>6</w:t>
            </w:r>
            <w:r>
              <w:rPr>
                <w:rFonts w:ascii="FangSong" w:eastAsia="FangSong" w:hint="eastAsia"/>
                <w:sz w:val="24"/>
              </w:rPr>
              <w:t>月</w:t>
            </w:r>
            <w:r>
              <w:rPr>
                <w:rFonts w:eastAsia="FangSong" w:hint="default"/>
                <w:sz w:val="24"/>
                <w:lang w:val="en-US"/>
              </w:rPr>
              <w:t>10</w:t>
            </w:r>
            <w:r>
              <w:rPr>
                <w:rFonts w:ascii="FangSong" w:eastAsia="FangSong" w:hint="eastAsia"/>
                <w:sz w:val="24"/>
              </w:rPr>
              <w:t>日，经会计学院</w:t>
            </w:r>
            <w:r>
              <w:rPr>
                <w:rFonts w:ascii="FangSong" w:hint="eastAsia"/>
                <w:sz w:val="24"/>
                <w:lang w:eastAsia="zh-CN"/>
              </w:rPr>
              <w:t>会计专硕研究生第一党支部</w:t>
            </w:r>
            <w:r>
              <w:rPr>
                <w:rFonts w:ascii="FangSong" w:eastAsia="FangSong" w:hint="eastAsia"/>
                <w:sz w:val="24"/>
              </w:rPr>
              <w:t>支部会议确定。</w:t>
            </w:r>
          </w:p>
        </w:tc>
      </w:tr>
      <w:tr w14:paraId="1EE65F1F">
        <w:tblPrEx/>
        <w:trPr>
          <w:trHeight w:val="762" w:hRule="atLeast"/>
        </w:trPr>
        <w:tc>
          <w:tcPr>
            <w:tcW w:w="2700" w:type="dxa"/>
            <w:gridSpan w:val="2"/>
            <w:vMerge w:val="restart"/>
            <w:tcBorders/>
            <w:vAlign w:val="center"/>
          </w:tcPr>
          <w:p w14:paraId="1A87C3A7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65699783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姓名：熊诗倩 部门/班级：浙江工商大学会计学院 党龄</w:t>
            </w:r>
            <w:r>
              <w:rPr>
                <w:rFonts w:ascii="FangSong" w:eastAsia="FangSong" w:hint="eastAsia"/>
                <w:sz w:val="24"/>
              </w:rPr>
              <w:t>：</w:t>
            </w:r>
            <w:r>
              <w:rPr>
                <w:rFonts w:ascii="FangSong" w:eastAsia="FangSong" w:hint="eastAsia"/>
                <w:sz w:val="24"/>
              </w:rPr>
              <w:t>1</w:t>
            </w:r>
            <w:r>
              <w:rPr>
                <w:rFonts w:ascii="FangSong" w:eastAsia="FangSong" w:hint="eastAsia"/>
                <w:sz w:val="24"/>
              </w:rPr>
              <w:t>1年。</w:t>
            </w:r>
          </w:p>
        </w:tc>
      </w:tr>
      <w:tr w14:paraId="47713345">
        <w:tblPrEx/>
        <w:trPr>
          <w:trHeight w:val="762" w:hRule="atLeast"/>
        </w:trPr>
        <w:tc>
          <w:tcPr>
            <w:tcW w:w="2700" w:type="dxa"/>
            <w:gridSpan w:val="2"/>
            <w:vMerge w:val="continue"/>
            <w:tcBorders/>
            <w:vAlign w:val="center"/>
          </w:tcPr>
          <w:p w14:paraId="06DBFCA3">
            <w:pPr>
              <w:pStyle w:val="style0"/>
              <w:rPr/>
            </w:pPr>
          </w:p>
        </w:tc>
        <w:tc>
          <w:tcPr>
            <w:tcW w:w="6790" w:type="dxa"/>
            <w:gridSpan w:val="4"/>
            <w:tcBorders/>
            <w:vAlign w:val="center"/>
          </w:tcPr>
          <w:p w14:paraId="40779A8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</w:t>
            </w:r>
            <w:r>
              <w:rPr>
                <w:rFonts w:ascii="FangSong" w:eastAsia="FangSong" w:hint="eastAsia"/>
                <w:sz w:val="24"/>
              </w:rPr>
              <w:t>蒋旻</w:t>
            </w:r>
            <w:r>
              <w:rPr>
                <w:rFonts w:ascii="FangSong" w:eastAsia="FangSong" w:hint="eastAsia"/>
                <w:sz w:val="24"/>
              </w:rPr>
              <w:t xml:space="preserve">  部门/班级：浙江工商大学会计学院  党龄：2</w:t>
            </w:r>
            <w:r>
              <w:rPr>
                <w:rFonts w:ascii="FangSong" w:eastAsia="FangSong" w:hint="eastAsia"/>
                <w:sz w:val="24"/>
              </w:rPr>
              <w:t>5</w:t>
            </w:r>
            <w:r>
              <w:rPr>
                <w:rFonts w:ascii="FangSong" w:eastAsia="FangSong" w:hint="eastAsia"/>
                <w:sz w:val="24"/>
              </w:rPr>
              <w:t>年。</w:t>
            </w:r>
          </w:p>
        </w:tc>
      </w:tr>
    </w:tbl>
    <w:p w14:paraId="5CC8B74E">
      <w:pPr>
        <w:pStyle w:val="style0"/>
        <w:spacing w:lineRule="exact" w:line="520"/>
        <w:ind w:firstLine="1687" w:firstLineChars="600"/>
        <w:rPr>
          <w:rFonts w:ascii="SimSun"/>
          <w:b/>
          <w:bCs/>
          <w:sz w:val="28"/>
          <w:szCs w:val="28"/>
        </w:rPr>
      </w:pPr>
      <w:r>
        <w:rPr>
          <w:rFonts w:ascii="SimSun" w:hint="eastAsia"/>
          <w:b/>
          <w:bCs/>
          <w:sz w:val="28"/>
          <w:szCs w:val="28"/>
        </w:rPr>
        <w:t xml:space="preserve">                          </w:t>
      </w:r>
    </w:p>
    <w:p w14:paraId="1B2D11FE">
      <w:pPr>
        <w:pStyle w:val="style0"/>
        <w:spacing w:lineRule="exact" w:line="520"/>
        <w:ind w:firstLine="6465" w:firstLineChars="2300"/>
        <w:rPr>
          <w:rFonts w:ascii="SimSun"/>
          <w:b/>
          <w:sz w:val="28"/>
          <w:szCs w:val="28"/>
        </w:rPr>
      </w:pPr>
      <w:r>
        <w:rPr>
          <w:rFonts w:ascii="FangSong" w:eastAsia="FangSong" w:hint="eastAsia"/>
          <w:b/>
          <w:sz w:val="28"/>
          <w:szCs w:val="28"/>
        </w:rPr>
        <w:t>会计学院党委</w:t>
      </w:r>
      <w:r>
        <w:rPr>
          <w:rFonts w:ascii="SimSun" w:hint="eastAsia"/>
          <w:b/>
          <w:sz w:val="28"/>
          <w:szCs w:val="28"/>
        </w:rPr>
        <w:t xml:space="preserve"> </w:t>
      </w:r>
    </w:p>
    <w:p w14:paraId="2B17EAE8">
      <w:pPr>
        <w:pStyle w:val="style0"/>
        <w:spacing w:lineRule="exact" w:line="520"/>
        <w:ind w:firstLine="6360" w:firstLineChars="2650"/>
        <w:rPr/>
      </w:pPr>
      <w:r>
        <w:rPr>
          <w:rFonts w:ascii="FangSong" w:eastAsia="FangSong" w:hint="eastAsia"/>
          <w:sz w:val="24"/>
        </w:rPr>
        <w:t>2026</w:t>
      </w:r>
      <w:r>
        <w:rPr>
          <w:rFonts w:ascii="SimSun" w:hint="eastAsia"/>
          <w:bCs/>
          <w:sz w:val="28"/>
          <w:szCs w:val="28"/>
        </w:rPr>
        <w:t>年</w:t>
      </w:r>
      <w:r>
        <w:rPr>
          <w:rFonts w:ascii="FangSong" w:eastAsia="FangSong" w:hint="eastAsia"/>
          <w:sz w:val="24"/>
        </w:rPr>
        <w:t>05</w:t>
      </w:r>
      <w:r>
        <w:rPr>
          <w:rFonts w:ascii="SimSun" w:hint="eastAsia"/>
          <w:bCs/>
          <w:sz w:val="28"/>
          <w:szCs w:val="28"/>
        </w:rPr>
        <w:t>月</w:t>
      </w:r>
      <w:r>
        <w:rPr>
          <w:rFonts w:ascii="FangSong" w:eastAsia="FangSong" w:hint="eastAsia"/>
          <w:sz w:val="24"/>
        </w:rPr>
        <w:t>28</w:t>
      </w:r>
      <w:r>
        <w:rPr>
          <w:rFonts w:ascii="SimSun" w:hint="eastAsia"/>
          <w:bCs/>
          <w:sz w:val="28"/>
          <w:szCs w:val="28"/>
        </w:rPr>
        <w:t>日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588" w:right="1588" w:bottom="158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FangSong_GB2312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21C0A74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t xml:space="preserve"> </w:t>
    </w:r>
    <w:r>
      <w:rPr/>
      <w:fldChar w:fldCharType="end"/>
    </w:r>
  </w:p>
  <w:p w14:paraId="48C9E82B"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E36715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 w14:paraId="71F64513"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C0985B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2040"/>
        </w:tabs>
        <w:ind w:left="2040" w:hanging="360"/>
      </w:pPr>
    </w:lvl>
  </w:abstractNum>
  <w:abstractNum w:abstractNumId="1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620"/>
        </w:tabs>
        <w:ind w:left="1620" w:hanging="360"/>
      </w:p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200"/>
        </w:tabs>
        <w:ind w:left="1200" w:hanging="360"/>
      </w:pPr>
    </w:lvl>
  </w:abstractNum>
  <w:abstractNum w:abstractNumId="3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780"/>
        </w:tabs>
        <w:ind w:left="780" w:hanging="360"/>
      </w:pPr>
    </w:lvl>
  </w:abstractNum>
  <w:abstractNum w:abstractNumId="4">
    <w:nsid w:val="00000004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>
    <w:nsid w:val="00000005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>
    <w:nsid w:val="00000006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Noto Sans CJK SC" w:hAnsi="Noto Sans CJK SC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efaultTableStyle w:val="a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Droid Sans Fallback" w:cs="Droid Sans Fallback" w:eastAsia="FangSong" w:hAnsi="Droid Sans Fallback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SimSun" w:hAnsi="Times New Roman"/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5"/>
      <w:outlineLvl w:val="1"/>
    </w:pPr>
    <w:rPr>
      <w:rFonts w:ascii="Luxi Sans" w:eastAsia="SimHei" w:hAnsi="Luxi Sans"/>
      <w:b/>
      <w:sz w:val="32"/>
    </w:rPr>
  </w:style>
  <w:style w:type="paragraph" w:styleId="style3">
    <w:name w:val="heading 3"/>
    <w:basedOn w:val="style0"/>
    <w:next w:val="style0"/>
    <w:qFormat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1">
    <w:name w:val="Body Text 3"/>
    <w:basedOn w:val="style0"/>
    <w:next w:val="style81"/>
    <w:pPr>
      <w:spacing w:after="120"/>
    </w:pPr>
    <w:rPr>
      <w:sz w:val="16"/>
      <w:szCs w:val="16"/>
    </w:rPr>
  </w:style>
  <w:style w:type="paragraph" w:styleId="style67">
    <w:name w:val="Body Text Indent"/>
    <w:basedOn w:val="style0"/>
    <w:next w:val="style67"/>
    <w:pPr>
      <w:ind w:firstLine="200" w:firstLineChars="200"/>
    </w:pPr>
    <w:rPr>
      <w:sz w:val="28"/>
    </w:rPr>
  </w:style>
  <w:style w:type="paragraph" w:styleId="style76">
    <w:name w:val="Date"/>
    <w:basedOn w:val="style0"/>
    <w:next w:val="style0"/>
    <w:pPr>
      <w:ind w:left="2500" w:leftChars="2500"/>
    </w:pPr>
    <w:rPr/>
  </w:style>
  <w:style w:type="paragraph" w:styleId="style82">
    <w:name w:val="Body Text Indent 2"/>
    <w:basedOn w:val="style0"/>
    <w:next w:val="style82"/>
    <w:pPr>
      <w:spacing w:lineRule="atLeast" w:line="580"/>
      <w:ind w:firstLine="570"/>
    </w:pPr>
    <w:rPr>
      <w:rFonts w:eastAsia="FangSong_GB2312"/>
      <w:sz w:val="32"/>
      <w:szCs w:val="2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pPr>
      <w:tabs>
        <w:tab w:val="right" w:leader="dot" w:pos="8720"/>
      </w:tabs>
      <w:jc w:val="center"/>
    </w:pPr>
    <w:rPr/>
  </w:style>
  <w:style w:type="paragraph" w:styleId="style83">
    <w:name w:val="Body Text Indent 3"/>
    <w:basedOn w:val="style0"/>
    <w:next w:val="style83"/>
    <w:pPr>
      <w:spacing w:after="120"/>
      <w:ind w:left="200" w:leftChars="200"/>
    </w:pPr>
    <w:rPr>
      <w:sz w:val="16"/>
      <w:szCs w:val="16"/>
    </w:rPr>
  </w:style>
  <w:style w:type="paragraph" w:styleId="style20">
    <w:name w:val="toc 2"/>
    <w:basedOn w:val="style0"/>
    <w:next w:val="style0"/>
    <w:pPr>
      <w:ind w:left="200" w:leftChars="200"/>
    </w:pPr>
    <w:rPr/>
  </w:style>
  <w:style w:type="paragraph" w:styleId="style101">
    <w:name w:val="HTML Preformatted"/>
    <w:basedOn w:val="style0"/>
    <w:next w:val="style101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cs="Arial Unicode MS" w:eastAsia="Arial Unicode MS"/>
      <w:kern w:val="0"/>
      <w:sz w:val="20"/>
      <w:szCs w:val="20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312"/>
      <w:jc w:val="left"/>
    </w:pPr>
    <w:rPr>
      <w:rFonts w:ascii="Arial Unicode MS" w:cs="Arial Unicode MS" w:eastAsia="Arial Unicode MS"/>
      <w:kern w:val="0"/>
      <w:sz w:val="18"/>
      <w:szCs w:val="18"/>
    </w:rPr>
  </w:style>
  <w:style w:type="character" w:styleId="style87">
    <w:name w:val="Strong"/>
    <w:next w:val="style87"/>
    <w:qFormat/>
    <w:rPr>
      <w:b/>
      <w:bCs/>
    </w:rPr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097">
    <w:name w:val="列表段落1"/>
    <w:basedOn w:val="style0"/>
    <w:next w:val="style4097"/>
    <w:pPr>
      <w:ind w:firstLine="200" w:firstLineChars="200"/>
    </w:pPr>
    <w:rPr>
      <w:rFonts w:ascii="Calibri" w:hAnsi="Calibri"/>
      <w:szCs w:val="22"/>
    </w:rPr>
  </w:style>
  <w:style w:type="paragraph" w:customStyle="1" w:styleId="style4098">
    <w:name w:val="Default"/>
    <w:next w:val="style4098"/>
    <w:pPr>
      <w:widowControl w:val="false"/>
      <w:autoSpaceDE w:val="false"/>
      <w:autoSpaceDN w:val="false"/>
      <w:adjustRightInd w:val="false"/>
    </w:pPr>
    <w:rPr>
      <w:rFonts w:ascii="方正小标宋简体" w:cs="方正小标宋简体" w:eastAsia="方正小标宋简体"/>
      <w:color w:val="000000"/>
      <w:sz w:val="24"/>
      <w:szCs w:val="24"/>
    </w:rPr>
  </w:style>
  <w:style w:type="paragraph" w:customStyle="1" w:styleId="style4099">
    <w:name w:val="标题1"/>
    <w:basedOn w:val="style0"/>
    <w:next w:val="style0"/>
    <w:pPr>
      <w:tabs>
        <w:tab w:val="left" w:leader="none" w:pos="9193"/>
        <w:tab w:val="left" w:leader="none" w:pos="9827"/>
      </w:tabs>
      <w:overflowPunct w:val="false"/>
      <w:autoSpaceDE w:val="false"/>
      <w:autoSpaceDN w:val="false"/>
      <w:snapToGrid w:val="false"/>
      <w:spacing w:lineRule="atLeast" w:line="760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399</Words>
  <Pages>1</Pages>
  <Characters>501</Characters>
  <Application>WPS Office</Application>
  <DocSecurity>0</DocSecurity>
  <Paragraphs>48</Paragraphs>
  <ScaleCrop>false</ScaleCrop>
  <Company>浙江工商大学</Company>
  <LinksUpToDate>false</LinksUpToDate>
  <CharactersWithSpaces>553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2026-05-27T13:30:00Z</dcterms:created>
  <dc:creator>zzb</dc:creator>
  <lastModifiedBy>2509FPN0BC</lastModifiedBy>
  <lastPrinted>2014-11-05T01:24:00Z</lastPrinted>
  <dcterms:modified xsi:type="dcterms:W3CDTF">2026-06-27T06:08:41Z</dcterms:modified>
  <revision>2</revision>
  <dc:title>《中国共产党普通高等学校基层组织工作条例》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67c18cb9b66f4313bbbd8a7aad457ee5_23</vt:lpwstr>
  </property>
</Properties>
</file>